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0F7" w:rsidRPr="00C636FB" w:rsidRDefault="004020F7" w:rsidP="004020F7">
      <w:pPr>
        <w:ind w:left="6372"/>
      </w:pPr>
      <w:r w:rsidRPr="00C636FB">
        <w:t xml:space="preserve">Załącznik nr </w:t>
      </w:r>
      <w:r>
        <w:t>2</w:t>
      </w:r>
    </w:p>
    <w:p w:rsidR="004020F7" w:rsidRDefault="004020F7" w:rsidP="004020F7">
      <w:pPr>
        <w:ind w:left="6372"/>
      </w:pPr>
      <w:r w:rsidRPr="00C636FB">
        <w:t>do zarządzenia</w:t>
      </w:r>
      <w:r>
        <w:t xml:space="preserve"> </w:t>
      </w:r>
      <w:r w:rsidRPr="005A6719">
        <w:rPr>
          <w:color w:val="auto"/>
        </w:rPr>
        <w:t xml:space="preserve">Nr  </w:t>
      </w:r>
      <w:r w:rsidR="00DF7AC2">
        <w:rPr>
          <w:color w:val="auto"/>
        </w:rPr>
        <w:t>22</w:t>
      </w:r>
      <w:r w:rsidR="005A6719" w:rsidRPr="005A6719">
        <w:rPr>
          <w:color w:val="auto"/>
        </w:rPr>
        <w:t>/202</w:t>
      </w:r>
      <w:r w:rsidR="00A348C8">
        <w:rPr>
          <w:color w:val="auto"/>
        </w:rPr>
        <w:t>6</w:t>
      </w:r>
    </w:p>
    <w:p w:rsidR="004020F7" w:rsidRDefault="004020F7" w:rsidP="004020F7">
      <w:pPr>
        <w:ind w:left="6372"/>
      </w:pPr>
      <w:r>
        <w:t>Wójta Gminy Zbójno</w:t>
      </w:r>
    </w:p>
    <w:p w:rsidR="004020F7" w:rsidRDefault="004020F7" w:rsidP="004020F7">
      <w:pPr>
        <w:ind w:left="6372"/>
        <w:rPr>
          <w:b/>
        </w:rPr>
      </w:pPr>
      <w:r>
        <w:t xml:space="preserve">z dnia </w:t>
      </w:r>
      <w:r w:rsidR="00A348C8">
        <w:t>2</w:t>
      </w:r>
      <w:r w:rsidR="00DF7AC2">
        <w:t>0</w:t>
      </w:r>
      <w:r w:rsidR="00A348C8">
        <w:t>.04.2026 r.</w:t>
      </w:r>
    </w:p>
    <w:p w:rsidR="004020F7" w:rsidRDefault="004020F7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  <w:lang w:bidi="pl-PL"/>
        </w:rPr>
      </w:pP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228" w:rsidRDefault="007D3228">
      <w:r>
        <w:separator/>
      </w:r>
    </w:p>
  </w:endnote>
  <w:endnote w:type="continuationSeparator" w:id="0">
    <w:p w:rsidR="007D3228" w:rsidRDefault="007D3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795025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F7AC2">
          <w:rPr>
            <w:rFonts w:asciiTheme="minorHAnsi" w:hAnsiTheme="minorHAnsi" w:cstheme="minorHAnsi"/>
            <w:noProof/>
            <w:sz w:val="22"/>
            <w:szCs w:val="22"/>
          </w:rPr>
          <w:t>3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228" w:rsidRDefault="007D3228">
      <w:r>
        <w:separator/>
      </w:r>
    </w:p>
  </w:footnote>
  <w:footnote w:type="continuationSeparator" w:id="0">
    <w:p w:rsidR="007D3228" w:rsidRDefault="007D3228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A4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25F8C"/>
    <w:rsid w:val="00131908"/>
    <w:rsid w:val="00131AB3"/>
    <w:rsid w:val="00131CDF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4CB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416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819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ACB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54AA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2D7E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20F7"/>
    <w:rsid w:val="00403682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2F39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79B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2C76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6719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543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6FF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41C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025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228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3F46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18B5"/>
    <w:rsid w:val="008623E3"/>
    <w:rsid w:val="00862716"/>
    <w:rsid w:val="00862C23"/>
    <w:rsid w:val="00863112"/>
    <w:rsid w:val="00863B54"/>
    <w:rsid w:val="0086480B"/>
    <w:rsid w:val="00866E30"/>
    <w:rsid w:val="00867C85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18E7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1C3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5338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24F87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50B4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25712"/>
    <w:rsid w:val="00A318A8"/>
    <w:rsid w:val="00A33B0C"/>
    <w:rsid w:val="00A348C8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3F5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40C6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B85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AED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01DB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12B1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E70E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56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2B20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54F2"/>
    <w:rsid w:val="00DB76E5"/>
    <w:rsid w:val="00DB79F6"/>
    <w:rsid w:val="00DC135A"/>
    <w:rsid w:val="00DC2543"/>
    <w:rsid w:val="00DC3201"/>
    <w:rsid w:val="00DC37CD"/>
    <w:rsid w:val="00DC3B98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DF7AC2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277B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E6B45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2DE1"/>
    <w:rsid w:val="00F4598A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D906C-94B0-46D4-86A2-1FFEF5A8D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953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BIURO</cp:lastModifiedBy>
  <cp:revision>20</cp:revision>
  <cp:lastPrinted>2026-04-20T07:28:00Z</cp:lastPrinted>
  <dcterms:created xsi:type="dcterms:W3CDTF">2022-05-27T10:54:00Z</dcterms:created>
  <dcterms:modified xsi:type="dcterms:W3CDTF">2026-04-20T07:31:00Z</dcterms:modified>
</cp:coreProperties>
</file>